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9C164E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 w:rsidRPr="009C164E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30894</wp:posOffset>
            </wp:positionH>
            <wp:positionV relativeFrom="paragraph">
              <wp:posOffset>-255739</wp:posOffset>
            </wp:positionV>
            <wp:extent cx="1970350" cy="1065474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50" cy="10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3C359C" w:rsidRPr="009C6EDD" w:rsidRDefault="00BC1E0B" w:rsidP="003C359C">
      <w:pPr>
        <w:jc w:val="both"/>
        <w:rPr>
          <w:rFonts w:asciiTheme="minorHAnsi" w:hAnsiTheme="minorHAnsi" w:cs="Calibri"/>
        </w:rPr>
      </w:pPr>
      <w:r w:rsidRPr="009C6EDD">
        <w:rPr>
          <w:rFonts w:asciiTheme="minorHAnsi" w:hAnsiTheme="minorHAnsi" w:cs="Calibri"/>
          <w:bCs/>
          <w:iCs/>
        </w:rPr>
        <w:t xml:space="preserve">Dotyczy: </w:t>
      </w:r>
      <w:r w:rsidRPr="009C6EDD">
        <w:rPr>
          <w:rFonts w:asciiTheme="minorHAnsi" w:hAnsiTheme="minorHAnsi" w:cs="Calibri"/>
          <w:noProof/>
        </w:rPr>
        <w:t>postępow</w:t>
      </w:r>
      <w:r w:rsidR="005A539A">
        <w:rPr>
          <w:rFonts w:asciiTheme="minorHAnsi" w:hAnsiTheme="minorHAnsi" w:cs="Calibri"/>
          <w:noProof/>
        </w:rPr>
        <w:t xml:space="preserve">ania o udzielenie zamówienia </w:t>
      </w:r>
      <w:r w:rsidRPr="009C6EDD">
        <w:rPr>
          <w:rFonts w:asciiTheme="minorHAnsi" w:hAnsiTheme="minorHAnsi" w:cs="Calibri"/>
          <w:noProof/>
        </w:rPr>
        <w:t>publicznego</w:t>
      </w:r>
      <w:r w:rsidR="006C693D">
        <w:rPr>
          <w:rFonts w:asciiTheme="minorHAnsi" w:hAnsiTheme="minorHAnsi" w:cs="Calibri"/>
          <w:noProof/>
        </w:rPr>
        <w:t>,</w:t>
      </w:r>
      <w:r w:rsidRPr="009C6EDD">
        <w:rPr>
          <w:rFonts w:asciiTheme="minorHAnsi" w:hAnsiTheme="minorHAnsi" w:cs="Calibri"/>
          <w:noProof/>
        </w:rPr>
        <w:t xml:space="preserve"> prowadzonego </w:t>
      </w:r>
      <w:r w:rsidR="002719E2" w:rsidRPr="009C6EDD">
        <w:rPr>
          <w:rFonts w:asciiTheme="minorHAnsi" w:hAnsiTheme="minorHAnsi" w:cs="Calibri"/>
          <w:noProof/>
        </w:rPr>
        <w:t>w trybie przetargu nieograniczonego</w:t>
      </w:r>
      <w:r w:rsidR="002719E2">
        <w:rPr>
          <w:rFonts w:asciiTheme="minorHAnsi" w:hAnsiTheme="minorHAnsi" w:cs="Calibri"/>
          <w:bCs/>
          <w:iCs/>
        </w:rPr>
        <w:t xml:space="preserve"> </w:t>
      </w:r>
      <w:r w:rsidR="002719E2" w:rsidRPr="009C6EDD">
        <w:rPr>
          <w:rFonts w:asciiTheme="minorHAnsi" w:hAnsiTheme="minorHAnsi" w:cs="Calibri"/>
          <w:bCs/>
          <w:iCs/>
        </w:rPr>
        <w:t xml:space="preserve">na </w:t>
      </w:r>
      <w:r w:rsidR="00E33F7E">
        <w:rPr>
          <w:rFonts w:asciiTheme="minorHAnsi" w:hAnsiTheme="minorHAnsi" w:cs="Calibri"/>
        </w:rPr>
        <w:t>dostawę p</w:t>
      </w:r>
      <w:r w:rsidR="00994AD3">
        <w:rPr>
          <w:rFonts w:asciiTheme="minorHAnsi" w:hAnsiTheme="minorHAnsi" w:cs="Calibri"/>
        </w:rPr>
        <w:t>roduktów leczniczych</w:t>
      </w:r>
      <w:r w:rsidR="001D27C6" w:rsidRPr="00A81C5E">
        <w:rPr>
          <w:rFonts w:ascii="Calibri" w:hAnsi="Calibri" w:cs="Calibri"/>
          <w:bCs/>
          <w:sz w:val="24"/>
          <w:szCs w:val="24"/>
        </w:rPr>
        <w:t>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603FDE">
        <w:trPr>
          <w:trHeight w:val="3531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 xml:space="preserve">Rejestru przedsiębiorców Krajowego Rejestru Sądowego prowadzonego przez Sąd Rejonowy </w:t>
            </w:r>
            <w:r w:rsidR="001C54E0">
              <w:rPr>
                <w:rFonts w:asciiTheme="minorHAnsi" w:hAnsiTheme="minorHAnsi" w:cs="Calibri"/>
                <w:sz w:val="20"/>
                <w:u w:val="none"/>
              </w:rPr>
              <w:t>w …………………..….. …… Wydział Gospodarczy</w:t>
            </w:r>
            <w:r w:rsidRPr="00147E34">
              <w:rPr>
                <w:rFonts w:asciiTheme="minorHAnsi" w:hAnsiTheme="minorHAnsi" w:cs="Calibri"/>
                <w:sz w:val="20"/>
                <w:u w:val="none"/>
              </w:rPr>
              <w:t xml:space="preserve"> pod nr KRS .....................</w:t>
            </w:r>
          </w:p>
          <w:p w:rsidR="003D7F46" w:rsidRPr="00147E34" w:rsidRDefault="003D7F46" w:rsidP="00603FDE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  <w:r w:rsidR="00603FDE">
              <w:rPr>
                <w:rFonts w:asciiTheme="minorHAnsi" w:hAnsiTheme="minorHAnsi" w:cs="Arial"/>
                <w:b/>
              </w:rPr>
              <w:t xml:space="preserve"> </w:t>
            </w:r>
            <w:r w:rsidRPr="00147E34">
              <w:rPr>
                <w:rFonts w:asciiTheme="minorHAnsi" w:hAnsiTheme="minorHAnsi" w:cs="Arial"/>
              </w:rPr>
              <w:t>......................................</w:t>
            </w:r>
            <w:r w:rsidR="00603FDE">
              <w:rPr>
                <w:rFonts w:asciiTheme="minorHAnsi" w:hAnsiTheme="minorHAnsi" w:cs="Arial"/>
              </w:rPr>
              <w:t>.......................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30780" w:rsidRPr="00147E34" w:rsidRDefault="003D7F46" w:rsidP="00603FDE">
            <w:pPr>
              <w:jc w:val="both"/>
              <w:rPr>
                <w:rFonts w:asciiTheme="minorHAnsi" w:hAnsiTheme="minorHAnsi"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  <w:r w:rsidR="00603FDE">
              <w:rPr>
                <w:rFonts w:asciiTheme="minorHAnsi" w:hAnsiTheme="minorHAnsi" w:cs="Arial"/>
                <w:b/>
              </w:rPr>
              <w:t xml:space="preserve"> </w:t>
            </w:r>
            <w:r w:rsidRPr="00147E34">
              <w:rPr>
                <w:rFonts w:asciiTheme="minorHAnsi" w:hAnsiTheme="minorHAnsi" w:cs="Arial"/>
              </w:rPr>
              <w:t>…………...................................................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1D27C6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D27C6" w:rsidRPr="009C6EDD" w:rsidRDefault="001D27C6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C6" w:rsidRPr="009C6EDD" w:rsidRDefault="001D27C6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754B45" w:rsidRPr="009C6EDD" w:rsidRDefault="00754B4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7A1F7B" w:rsidRPr="009C6EDD" w:rsidRDefault="00113E75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1A74C1">
        <w:rPr>
          <w:rFonts w:asciiTheme="minorHAnsi" w:hAnsiTheme="minorHAnsi" w:cstheme="minorHAnsi"/>
          <w:b/>
          <w:szCs w:val="20"/>
        </w:rPr>
        <w:t>Ja/my niżej podpisana(</w:t>
      </w:r>
      <w:r w:rsidR="001A74C1" w:rsidRPr="001A74C1">
        <w:rPr>
          <w:rFonts w:asciiTheme="minorHAnsi" w:hAnsiTheme="minorHAnsi" w:cstheme="minorHAnsi"/>
          <w:b/>
          <w:szCs w:val="20"/>
        </w:rPr>
        <w:t>-</w:t>
      </w:r>
      <w:r w:rsidRPr="001A74C1">
        <w:rPr>
          <w:rFonts w:asciiTheme="minorHAnsi" w:hAnsiTheme="minorHAnsi" w:cstheme="minorHAnsi"/>
          <w:b/>
          <w:szCs w:val="20"/>
        </w:rPr>
        <w:t>ni)</w:t>
      </w:r>
      <w:r w:rsidR="00147E34" w:rsidRPr="001A74C1">
        <w:rPr>
          <w:rFonts w:asciiTheme="minorHAnsi" w:hAnsiTheme="minorHAnsi" w:cstheme="minorHAnsi"/>
          <w:b/>
          <w:szCs w:val="20"/>
        </w:rPr>
        <w:t xml:space="preserve"> </w:t>
      </w:r>
      <w:r w:rsidR="005A539A" w:rsidRPr="001A74C1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1A74C1">
        <w:rPr>
          <w:rFonts w:asciiTheme="minorHAnsi" w:hAnsiTheme="minorHAnsi" w:cstheme="minorHAnsi"/>
          <w:b/>
          <w:szCs w:val="20"/>
        </w:rPr>
        <w:t xml:space="preserve"> </w:t>
      </w:r>
      <w:r w:rsidR="001B6C46" w:rsidRPr="001A74C1">
        <w:rPr>
          <w:rFonts w:asciiTheme="minorHAnsi" w:hAnsiTheme="minorHAnsi" w:cstheme="minorHAnsi"/>
          <w:b/>
          <w:szCs w:val="20"/>
        </w:rPr>
        <w:t xml:space="preserve">dostawę </w:t>
      </w:r>
      <w:r w:rsidR="00994AD3">
        <w:rPr>
          <w:rFonts w:asciiTheme="minorHAnsi" w:hAnsiTheme="minorHAnsi" w:cstheme="minorHAnsi"/>
          <w:b/>
          <w:szCs w:val="20"/>
        </w:rPr>
        <w:t>produktów leczniczych</w:t>
      </w:r>
      <w:r w:rsidRPr="001A74C1">
        <w:rPr>
          <w:rFonts w:asciiTheme="minorHAnsi" w:hAnsiTheme="minorHAnsi" w:cstheme="minorHAnsi"/>
          <w:b/>
          <w:bCs/>
          <w:iCs/>
          <w:szCs w:val="20"/>
        </w:rPr>
        <w:t>,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 xml:space="preserve"> składam</w:t>
      </w:r>
      <w:r w:rsidR="00F82E8C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A56826" w:rsidRDefault="007A1F7B" w:rsidP="00A56826">
      <w:pPr>
        <w:jc w:val="both"/>
        <w:rPr>
          <w:rFonts w:asciiTheme="minorHAnsi" w:hAnsiTheme="minorHAnsi" w:cs="Arial"/>
          <w:i/>
          <w:color w:val="0000FF"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 w:rsidR="00DC23E0">
        <w:rPr>
          <w:rFonts w:asciiTheme="minorHAnsi" w:hAnsiTheme="minorHAnsi" w:cstheme="minorHAnsi"/>
          <w:bCs/>
        </w:rPr>
        <w:t>, za cenę</w:t>
      </w:r>
      <w:r w:rsidR="00DC23E0" w:rsidRPr="009C6EDD">
        <w:rPr>
          <w:rFonts w:asciiTheme="minorHAnsi" w:hAnsiTheme="minorHAnsi" w:cstheme="minorHAnsi"/>
          <w:bCs/>
        </w:rPr>
        <w:t>:</w:t>
      </w:r>
      <w:r w:rsidR="00A56826" w:rsidRPr="00A56826">
        <w:rPr>
          <w:rFonts w:asciiTheme="minorHAnsi" w:hAnsiTheme="minorHAnsi" w:cs="Arial"/>
          <w:i/>
          <w:color w:val="0000FF"/>
        </w:rPr>
        <w:t xml:space="preserve"> </w:t>
      </w:r>
    </w:p>
    <w:p w:rsidR="000666CD" w:rsidRPr="004C29CE" w:rsidRDefault="000666CD" w:rsidP="000666CD">
      <w:pPr>
        <w:ind w:left="284"/>
        <w:jc w:val="center"/>
        <w:rPr>
          <w:rFonts w:asciiTheme="minorHAnsi" w:hAnsiTheme="minorHAnsi" w:cs="Arial"/>
          <w:i/>
          <w:color w:val="0000FF"/>
        </w:rPr>
      </w:pPr>
      <w:r w:rsidRPr="004C29CE">
        <w:rPr>
          <w:rFonts w:asciiTheme="minorHAnsi" w:hAnsiTheme="minorHAnsi" w:cs="Arial"/>
          <w:i/>
          <w:color w:val="0000FF"/>
        </w:rPr>
        <w:t>(poni</w:t>
      </w:r>
      <w:r>
        <w:rPr>
          <w:rFonts w:asciiTheme="minorHAnsi" w:hAnsiTheme="minorHAnsi" w:cs="Arial"/>
          <w:i/>
          <w:color w:val="0000FF"/>
        </w:rPr>
        <w:t xml:space="preserve">żej należy wpisać nr Części i </w:t>
      </w:r>
      <w:r w:rsidRPr="004C29CE">
        <w:rPr>
          <w:rFonts w:asciiTheme="minorHAnsi" w:hAnsiTheme="minorHAnsi" w:cs="Arial"/>
          <w:i/>
          <w:color w:val="0000FF"/>
        </w:rPr>
        <w:t xml:space="preserve">wartości </w:t>
      </w:r>
      <w:r>
        <w:rPr>
          <w:rFonts w:asciiTheme="minorHAnsi" w:hAnsiTheme="minorHAnsi" w:cs="Arial"/>
          <w:i/>
          <w:color w:val="0000FF"/>
        </w:rPr>
        <w:t>-</w:t>
      </w:r>
      <w:r w:rsidRPr="004C29CE">
        <w:rPr>
          <w:rFonts w:asciiTheme="minorHAnsi" w:hAnsiTheme="minorHAnsi" w:cs="Arial"/>
          <w:i/>
          <w:color w:val="0000FF"/>
        </w:rPr>
        <w:t xml:space="preserve"> w zakresie oferowanych </w:t>
      </w:r>
      <w:r>
        <w:rPr>
          <w:rFonts w:asciiTheme="minorHAnsi" w:hAnsiTheme="minorHAnsi" w:cs="Arial"/>
          <w:i/>
          <w:color w:val="0000FF"/>
        </w:rPr>
        <w:t>produktów</w:t>
      </w:r>
      <w:r w:rsidRPr="004C29CE">
        <w:rPr>
          <w:rFonts w:asciiTheme="minorHAnsi" w:hAnsiTheme="minorHAnsi" w:cs="Arial"/>
          <w:i/>
          <w:color w:val="0000FF"/>
        </w:rPr>
        <w:t>)</w:t>
      </w:r>
    </w:p>
    <w:p w:rsidR="00A56826" w:rsidRPr="0097381B" w:rsidRDefault="00A56826" w:rsidP="00A56826">
      <w:pPr>
        <w:ind w:left="284"/>
        <w:jc w:val="both"/>
        <w:rPr>
          <w:rFonts w:asciiTheme="minorHAnsi" w:hAnsiTheme="minorHAnsi" w:cs="Arial"/>
          <w:sz w:val="10"/>
          <w:szCs w:val="10"/>
        </w:rPr>
      </w:pPr>
    </w:p>
    <w:p w:rsidR="00A56826" w:rsidRPr="0046174C" w:rsidRDefault="003B3434" w:rsidP="00A56826">
      <w:pPr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Część nr ..</w:t>
      </w:r>
      <w:r w:rsidR="00A56826">
        <w:rPr>
          <w:rFonts w:asciiTheme="minorHAnsi" w:hAnsiTheme="minorHAnsi" w:cs="Arial"/>
          <w:u w:val="single"/>
        </w:rPr>
        <w:t>:</w:t>
      </w:r>
    </w:p>
    <w:p w:rsidR="00A56826" w:rsidRPr="009C6EDD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A56826" w:rsidRPr="00147E34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A56826" w:rsidRPr="00147E34" w:rsidRDefault="00A56826" w:rsidP="00A56826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A56826" w:rsidRPr="0046174C" w:rsidRDefault="00F11BB3" w:rsidP="00A56826">
      <w:pPr>
        <w:spacing w:before="12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 xml:space="preserve">Część nr </w:t>
      </w:r>
      <w:r w:rsidR="003B3434">
        <w:rPr>
          <w:rFonts w:asciiTheme="minorHAnsi" w:hAnsiTheme="minorHAnsi" w:cs="Arial"/>
          <w:u w:val="single"/>
        </w:rPr>
        <w:t>..</w:t>
      </w:r>
      <w:r w:rsidR="00A56826">
        <w:rPr>
          <w:rFonts w:asciiTheme="minorHAnsi" w:hAnsiTheme="minorHAnsi" w:cs="Arial"/>
          <w:u w:val="single"/>
        </w:rPr>
        <w:t>:</w:t>
      </w:r>
    </w:p>
    <w:p w:rsidR="00A56826" w:rsidRPr="009C6EDD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A56826" w:rsidRPr="00147E34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A56826" w:rsidRDefault="00A56826" w:rsidP="00A56826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742CBC" w:rsidRPr="00147E34" w:rsidRDefault="00742CBC" w:rsidP="00742CBC">
      <w:pPr>
        <w:rPr>
          <w:rFonts w:asciiTheme="minorHAnsi" w:hAnsiTheme="minorHAnsi" w:cstheme="minorHAnsi"/>
        </w:rPr>
      </w:pPr>
    </w:p>
    <w:p w:rsidR="00952EC2" w:rsidRDefault="00952EC2" w:rsidP="00F11BB3">
      <w:pPr>
        <w:spacing w:before="1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wyliczoną zgodnie z Formularzem cenowym (załącznik nr 2 do SWZ), stanowiącym integralną część Formularza ofertowego.</w:t>
      </w:r>
    </w:p>
    <w:p w:rsidR="0034031F" w:rsidRPr="0034031F" w:rsidRDefault="0034031F" w:rsidP="0034031F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34031F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4031F" w:rsidRPr="0034031F" w:rsidRDefault="0034031F" w:rsidP="0034031F">
      <w:pPr>
        <w:pStyle w:val="Bezodstpw"/>
        <w:rPr>
          <w:rFonts w:asciiTheme="minorHAnsi" w:hAnsiTheme="minorHAnsi" w:cs="Calibri"/>
          <w:b/>
          <w:szCs w:val="20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34031F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narodowego;</w:t>
      </w: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34031F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  <w:bookmarkStart w:id="1" w:name="_GoBack"/>
      <w:bookmarkEnd w:id="1"/>
    </w:p>
    <w:p w:rsidR="0034031F" w:rsidRDefault="0034031F" w:rsidP="00952EC2">
      <w:pPr>
        <w:rPr>
          <w:rFonts w:asciiTheme="minorHAnsi" w:hAnsiTheme="minorHAnsi" w:cstheme="minorHAnsi"/>
          <w:u w:val="single"/>
        </w:rPr>
      </w:pPr>
    </w:p>
    <w:p w:rsidR="00570B3D" w:rsidRPr="00147E34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>I</w:t>
      </w:r>
      <w:r w:rsidR="0034031F">
        <w:rPr>
          <w:rFonts w:asciiTheme="minorHAnsi" w:hAnsiTheme="minorHAnsi" w:cs="Calibri"/>
          <w:b/>
          <w:szCs w:val="20"/>
        </w:rPr>
        <w:t>V</w:t>
      </w:r>
      <w:r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13E75" w:rsidRDefault="00113E75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 xml:space="preserve">SWZ </w:t>
      </w:r>
      <w:r w:rsidR="001A74C1" w:rsidRPr="00F96CC1">
        <w:rPr>
          <w:rFonts w:asciiTheme="minorHAnsi" w:hAnsiTheme="minorHAnsi" w:cs="Calibri"/>
          <w:szCs w:val="20"/>
        </w:rPr>
        <w:t>i oświadczam(-y)</w:t>
      </w:r>
      <w:r w:rsidRPr="00F96CC1">
        <w:rPr>
          <w:rFonts w:asciiTheme="minorHAnsi" w:hAnsiTheme="minorHAnsi" w:cs="Calibri"/>
          <w:szCs w:val="20"/>
        </w:rPr>
        <w:t>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113E75" w:rsidRDefault="00113E75" w:rsidP="001A74C1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 w:rsidR="00113E75"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CA764F" w:rsidRDefault="005A539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</w:t>
      </w:r>
      <w:r w:rsidR="00F96CC1">
        <w:rPr>
          <w:rFonts w:asciiTheme="minorHAnsi" w:hAnsiTheme="minorHAnsi" w:cstheme="minorHAnsi"/>
          <w:szCs w:val="20"/>
        </w:rPr>
        <w:t>znała</w:t>
      </w:r>
      <w:r w:rsidRPr="005A539A">
        <w:rPr>
          <w:rFonts w:asciiTheme="minorHAnsi" w:hAnsiTheme="minorHAnsi" w:cstheme="minorHAnsi"/>
          <w:szCs w:val="20"/>
        </w:rPr>
        <w:t>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>, które zostaną wprowadzone do treści zawieranej umowy i akceptuję</w:t>
      </w:r>
      <w:r w:rsidR="001A74C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>my) je w całości. W razie wybrania mojej (naszej) oferty zobowiązuję(-jemy) się do podpisania</w:t>
      </w:r>
      <w:r w:rsidR="00D436E3">
        <w:rPr>
          <w:rFonts w:asciiTheme="minorHAnsi" w:hAnsiTheme="minorHAnsi" w:cstheme="minorHAnsi"/>
          <w:szCs w:val="20"/>
        </w:rPr>
        <w:t xml:space="preserve"> umowy na warunkach zawartych </w:t>
      </w:r>
      <w:r w:rsidR="0010561C">
        <w:rPr>
          <w:rFonts w:asciiTheme="minorHAnsi" w:hAnsiTheme="minorHAnsi" w:cstheme="minorHAnsi"/>
          <w:szCs w:val="20"/>
        </w:rPr>
        <w:br/>
      </w:r>
      <w:r w:rsidR="00D436E3">
        <w:rPr>
          <w:rFonts w:asciiTheme="minorHAnsi" w:hAnsiTheme="minorHAnsi" w:cstheme="minorHAnsi"/>
          <w:szCs w:val="20"/>
        </w:rPr>
        <w:t>w</w:t>
      </w:r>
      <w:r w:rsidRPr="005A539A">
        <w:rPr>
          <w:rFonts w:asciiTheme="minorHAnsi" w:hAnsiTheme="minorHAnsi" w:cstheme="minorHAnsi"/>
          <w:szCs w:val="20"/>
        </w:rPr>
        <w:t xml:space="preserve"> </w:t>
      </w:r>
      <w:r w:rsidR="00D436E3">
        <w:rPr>
          <w:rFonts w:asciiTheme="minorHAnsi" w:hAnsiTheme="minorHAnsi" w:cstheme="minorHAnsi"/>
          <w:szCs w:val="20"/>
        </w:rPr>
        <w:t>projektowanych postanowieniach umowy,</w:t>
      </w:r>
      <w:r w:rsidRPr="005A539A">
        <w:rPr>
          <w:rFonts w:asciiTheme="minorHAnsi" w:hAnsiTheme="minorHAnsi" w:cstheme="minorHAnsi"/>
          <w:szCs w:val="20"/>
        </w:rPr>
        <w:t xml:space="preserve"> </w:t>
      </w:r>
      <w:r w:rsidRPr="00633354">
        <w:rPr>
          <w:rFonts w:asciiTheme="minorHAnsi" w:hAnsiTheme="minorHAnsi" w:cstheme="minorHAnsi"/>
          <w:color w:val="FF0000"/>
          <w:szCs w:val="20"/>
        </w:rPr>
        <w:t>stan</w:t>
      </w:r>
      <w:r w:rsidR="006C693D" w:rsidRPr="00633354">
        <w:rPr>
          <w:rFonts w:asciiTheme="minorHAnsi" w:hAnsiTheme="minorHAnsi" w:cstheme="minorHAnsi"/>
          <w:color w:val="FF0000"/>
          <w:szCs w:val="20"/>
        </w:rPr>
        <w:t>owiący</w:t>
      </w:r>
      <w:r w:rsidR="00D436E3" w:rsidRPr="00633354">
        <w:rPr>
          <w:rFonts w:asciiTheme="minorHAnsi" w:hAnsiTheme="minorHAnsi" w:cstheme="minorHAnsi"/>
          <w:color w:val="FF0000"/>
          <w:szCs w:val="20"/>
        </w:rPr>
        <w:t>ch</w:t>
      </w:r>
      <w:r w:rsidR="006C693D" w:rsidRPr="00633354">
        <w:rPr>
          <w:rFonts w:asciiTheme="minorHAnsi" w:hAnsiTheme="minorHAnsi" w:cstheme="minorHAnsi"/>
          <w:color w:val="FF0000"/>
          <w:szCs w:val="20"/>
        </w:rPr>
        <w:t xml:space="preserve"> załącznik nr </w:t>
      </w:r>
      <w:r w:rsidR="00875E0D" w:rsidRPr="00633354">
        <w:rPr>
          <w:rFonts w:asciiTheme="minorHAnsi" w:hAnsiTheme="minorHAnsi" w:cstheme="minorHAnsi"/>
          <w:color w:val="FF0000"/>
          <w:szCs w:val="20"/>
        </w:rPr>
        <w:t>7</w:t>
      </w:r>
      <w:r w:rsidR="00A6170E" w:rsidRPr="00633354">
        <w:rPr>
          <w:rFonts w:asciiTheme="minorHAnsi" w:hAnsiTheme="minorHAnsi" w:cstheme="minorHAnsi"/>
          <w:color w:val="FF0000"/>
          <w:szCs w:val="20"/>
        </w:rPr>
        <w:t>a i 7b</w:t>
      </w:r>
      <w:r w:rsidR="00153849" w:rsidRPr="00633354">
        <w:rPr>
          <w:rFonts w:asciiTheme="minorHAnsi" w:hAnsiTheme="minorHAnsi" w:cstheme="minorHAnsi"/>
          <w:color w:val="FF0000"/>
          <w:szCs w:val="20"/>
        </w:rPr>
        <w:t xml:space="preserve"> </w:t>
      </w:r>
      <w:r w:rsidRPr="00633354">
        <w:rPr>
          <w:rFonts w:asciiTheme="minorHAnsi" w:hAnsiTheme="minorHAnsi" w:cstheme="minorHAnsi"/>
          <w:color w:val="FF0000"/>
          <w:szCs w:val="20"/>
        </w:rPr>
        <w:t>do SWZ</w:t>
      </w:r>
      <w:r w:rsidRPr="005A539A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6E03D2" w:rsidRDefault="008D540A" w:rsidP="006E03D2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="Calibri"/>
        </w:rPr>
      </w:pPr>
      <w:r w:rsidRPr="00952EC2">
        <w:rPr>
          <w:rFonts w:asciiTheme="minorHAnsi" w:hAnsiTheme="minorHAnsi"/>
        </w:rPr>
        <w:t xml:space="preserve">Wnieśliśmy wadium w wysokości ………………………….. PLN (słownie: </w:t>
      </w:r>
      <w:r w:rsidRPr="00952EC2">
        <w:rPr>
          <w:rFonts w:asciiTheme="minorHAnsi" w:hAnsiTheme="minorHAnsi" w:cs="Calibri"/>
        </w:rPr>
        <w:t>………..</w:t>
      </w:r>
      <w:r w:rsidRPr="00952EC2">
        <w:rPr>
          <w:rFonts w:asciiTheme="minorHAnsi" w:hAnsiTheme="minorHAnsi"/>
        </w:rPr>
        <w:t>................. PLN) w postaci ………………………….…....................................................................</w:t>
      </w:r>
      <w:r w:rsidR="00DC23E0" w:rsidRPr="00952EC2">
        <w:rPr>
          <w:rFonts w:asciiTheme="minorHAnsi" w:hAnsiTheme="minorHAnsi"/>
        </w:rPr>
        <w:t>, w tym</w:t>
      </w:r>
      <w:r w:rsidR="00DC23E0" w:rsidRPr="00952EC2">
        <w:rPr>
          <w:rFonts w:asciiTheme="minorHAnsi" w:hAnsiTheme="minorHAnsi" w:cs="Calibri"/>
        </w:rPr>
        <w:t>:</w:t>
      </w:r>
      <w:r w:rsidR="00A56826" w:rsidRPr="00A56826">
        <w:rPr>
          <w:rFonts w:asciiTheme="minorHAnsi" w:hAnsiTheme="minorHAnsi" w:cs="Calibri"/>
        </w:rPr>
        <w:t xml:space="preserve"> </w:t>
      </w:r>
    </w:p>
    <w:p w:rsidR="006E03D2" w:rsidRPr="00231EE2" w:rsidRDefault="006E03D2" w:rsidP="006E03D2">
      <w:pPr>
        <w:pStyle w:val="Akapitzlist"/>
        <w:spacing w:after="120" w:line="276" w:lineRule="auto"/>
        <w:ind w:left="1080"/>
        <w:jc w:val="center"/>
        <w:rPr>
          <w:rFonts w:asciiTheme="minorHAnsi" w:hAnsiTheme="minorHAnsi" w:cs="Calibri"/>
          <w:i/>
          <w:color w:val="0000FF"/>
        </w:rPr>
      </w:pPr>
      <w:r>
        <w:rPr>
          <w:rFonts w:asciiTheme="minorHAnsi" w:hAnsiTheme="minorHAnsi" w:cs="Calibri"/>
          <w:i/>
          <w:color w:val="0000FF"/>
        </w:rPr>
        <w:t>(poniższą tabelkę należy wypełnić w zakresie oferowanych Części)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842"/>
        <w:gridCol w:w="1276"/>
        <w:gridCol w:w="1701"/>
        <w:gridCol w:w="1418"/>
        <w:gridCol w:w="1701"/>
      </w:tblGrid>
      <w:tr w:rsidR="006E03D2" w:rsidRPr="00692CC5" w:rsidTr="00311375">
        <w:tc>
          <w:tcPr>
            <w:tcW w:w="1134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Część </w:t>
            </w:r>
            <w:r w:rsidRPr="002B4946">
              <w:rPr>
                <w:rFonts w:ascii="Calibri" w:hAnsi="Calibri" w:cs="Calibri"/>
              </w:rPr>
              <w:t>nr:</w:t>
            </w:r>
          </w:p>
        </w:tc>
        <w:tc>
          <w:tcPr>
            <w:tcW w:w="1842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  <w:tc>
          <w:tcPr>
            <w:tcW w:w="1276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Część</w:t>
            </w:r>
            <w:r w:rsidRPr="002B4946">
              <w:rPr>
                <w:rFonts w:ascii="Calibri" w:hAnsi="Calibri" w:cs="Calibri"/>
              </w:rPr>
              <w:t xml:space="preserve"> nr:</w:t>
            </w:r>
          </w:p>
        </w:tc>
        <w:tc>
          <w:tcPr>
            <w:tcW w:w="1701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  <w:tc>
          <w:tcPr>
            <w:tcW w:w="1418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Część</w:t>
            </w:r>
            <w:r w:rsidRPr="002B4946">
              <w:rPr>
                <w:rFonts w:ascii="Calibri" w:hAnsi="Calibri" w:cs="Calibri"/>
              </w:rPr>
              <w:t xml:space="preserve"> nr:</w:t>
            </w:r>
          </w:p>
        </w:tc>
        <w:tc>
          <w:tcPr>
            <w:tcW w:w="1701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</w:tr>
      <w:tr w:rsidR="006E03D2" w:rsidRPr="00221B04" w:rsidTr="00311375">
        <w:trPr>
          <w:trHeight w:val="395"/>
        </w:trPr>
        <w:tc>
          <w:tcPr>
            <w:tcW w:w="1134" w:type="dxa"/>
            <w:vAlign w:val="center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vAlign w:val="center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</w:tr>
      <w:tr w:rsidR="006E03D2" w:rsidRPr="00221B04" w:rsidTr="00311375">
        <w:trPr>
          <w:trHeight w:val="395"/>
        </w:trPr>
        <w:tc>
          <w:tcPr>
            <w:tcW w:w="1134" w:type="dxa"/>
            <w:vAlign w:val="center"/>
          </w:tcPr>
          <w:p w:rsidR="006E03D2" w:rsidRDefault="006E03D2" w:rsidP="0031137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vAlign w:val="center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6E03D2" w:rsidRDefault="006E03D2" w:rsidP="0031137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6E03D2" w:rsidRPr="002B4946" w:rsidRDefault="006E03D2" w:rsidP="0031137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E03D2" w:rsidRPr="006E03D2" w:rsidRDefault="006E03D2" w:rsidP="006E03D2">
      <w:pPr>
        <w:pStyle w:val="Akapitzlist"/>
        <w:spacing w:after="120" w:line="276" w:lineRule="auto"/>
        <w:ind w:left="284"/>
        <w:jc w:val="both"/>
        <w:rPr>
          <w:rFonts w:asciiTheme="minorHAnsi" w:hAnsiTheme="minorHAnsi" w:cstheme="minorHAnsi"/>
        </w:rPr>
      </w:pPr>
    </w:p>
    <w:p w:rsidR="009518A2" w:rsidRPr="009518A2" w:rsidRDefault="00366319" w:rsidP="006E03D2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47E34">
        <w:rPr>
          <w:rFonts w:asciiTheme="minorHAnsi" w:hAnsiTheme="minorHAnsi"/>
        </w:rPr>
        <w:t>Wadium należy zwrócić na nr konta …………………………</w:t>
      </w:r>
      <w:r w:rsidR="00DA411B">
        <w:rPr>
          <w:rFonts w:asciiTheme="minorHAnsi" w:hAnsiTheme="minorHAnsi"/>
        </w:rPr>
        <w:t>….</w:t>
      </w:r>
      <w:r w:rsidR="00603FDE">
        <w:rPr>
          <w:rFonts w:asciiTheme="minorHAnsi" w:hAnsiTheme="minorHAnsi"/>
        </w:rPr>
        <w:t>............</w:t>
      </w:r>
      <w:r w:rsidRPr="00147E34">
        <w:rPr>
          <w:rFonts w:asciiTheme="minorHAnsi" w:hAnsiTheme="minorHAnsi"/>
        </w:rPr>
        <w:t xml:space="preserve"> w Banku  .........................................</w:t>
      </w:r>
      <w:r>
        <w:rPr>
          <w:rFonts w:asciiTheme="minorHAnsi" w:hAnsiTheme="minorHAnsi"/>
        </w:rPr>
        <w:t xml:space="preserve">. </w:t>
      </w:r>
    </w:p>
    <w:p w:rsidR="009518A2" w:rsidRPr="005A539A" w:rsidRDefault="009518A2" w:rsidP="009518A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Cs w:val="20"/>
        </w:rPr>
      </w:pPr>
      <w:r>
        <w:rPr>
          <w:rFonts w:ascii="Calibri" w:hAnsi="Calibri" w:cs="Calibri"/>
          <w:bCs/>
        </w:rPr>
        <w:t xml:space="preserve">W przypadku wniesienia </w:t>
      </w:r>
      <w:r w:rsidRPr="00F262F3">
        <w:rPr>
          <w:rFonts w:ascii="Calibri" w:hAnsi="Calibri" w:cs="Calibri"/>
          <w:bCs/>
        </w:rPr>
        <w:t xml:space="preserve">wadium w formie </w:t>
      </w:r>
      <w:r>
        <w:rPr>
          <w:rFonts w:ascii="Calibri" w:hAnsi="Calibri" w:cs="Calibri"/>
          <w:bCs/>
        </w:rPr>
        <w:t xml:space="preserve">innej niż pieniądz, oświadczenie o zwolnieniu wadium, </w:t>
      </w:r>
      <w:r w:rsidRPr="00F262F3">
        <w:rPr>
          <w:rFonts w:ascii="Calibri" w:hAnsi="Calibri" w:cs="Calibri"/>
          <w:bCs/>
        </w:rPr>
        <w:t xml:space="preserve">należy przesłać na poniższy adres poczty elektronicznej </w:t>
      </w:r>
      <w:r>
        <w:rPr>
          <w:rFonts w:ascii="Calibri" w:hAnsi="Calibri" w:cs="Calibri"/>
          <w:bCs/>
        </w:rPr>
        <w:t>gwaranta/poręczyciela …</w:t>
      </w:r>
      <w:r w:rsidRPr="00F262F3">
        <w:rPr>
          <w:rFonts w:ascii="Calibri" w:hAnsi="Calibri" w:cs="Calibri"/>
          <w:bCs/>
        </w:rPr>
        <w:t>……………………………………</w:t>
      </w:r>
      <w:r>
        <w:rPr>
          <w:rFonts w:asciiTheme="minorHAnsi" w:hAnsiTheme="minorHAnsi"/>
        </w:rPr>
        <w:t xml:space="preserve">. </w:t>
      </w:r>
    </w:p>
    <w:p w:rsidR="008D540A" w:rsidRPr="005A539A" w:rsidRDefault="008D540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Jestem(-</w:t>
      </w:r>
      <w:proofErr w:type="spellStart"/>
      <w:r>
        <w:rPr>
          <w:rFonts w:asciiTheme="minorHAnsi" w:hAnsiTheme="minorHAnsi"/>
        </w:rPr>
        <w:t>śmy</w:t>
      </w:r>
      <w:proofErr w:type="spellEnd"/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 xml:space="preserve"> świadom</w:t>
      </w:r>
      <w:r>
        <w:rPr>
          <w:rFonts w:asciiTheme="minorHAnsi" w:hAnsiTheme="minorHAnsi"/>
        </w:rPr>
        <w:t>y(-</w:t>
      </w:r>
      <w:r w:rsidRPr="00147E34">
        <w:rPr>
          <w:rFonts w:asciiTheme="minorHAnsi" w:hAnsiTheme="minorHAnsi"/>
        </w:rPr>
        <w:t>i</w:t>
      </w:r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>, że gdyby z naszej winy nie doszło do zawarcia umowy, wniesione przez nas wadium ulega p</w:t>
      </w:r>
      <w:r w:rsidR="00366319">
        <w:rPr>
          <w:rFonts w:asciiTheme="minorHAnsi" w:hAnsiTheme="minorHAnsi"/>
        </w:rPr>
        <w:t xml:space="preserve">rzepadkowi. </w:t>
      </w:r>
    </w:p>
    <w:p w:rsidR="00D436E3" w:rsidRPr="00534DBB" w:rsidRDefault="00D436E3" w:rsidP="00D436E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D436E3" w:rsidRPr="00454AC0" w:rsidRDefault="00D436E3" w:rsidP="00D436E3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D436E3" w:rsidRPr="00933015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D436E3" w:rsidRPr="00454AC0" w:rsidRDefault="00D436E3" w:rsidP="00D436E3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D436E3" w:rsidRPr="00D24667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D436E3" w:rsidRPr="003D3263" w:rsidRDefault="00D436E3" w:rsidP="00D436E3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D436E3" w:rsidRPr="003D3263" w:rsidTr="001A74C1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D436E3" w:rsidRPr="000659A8" w:rsidTr="001A74C1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AA4F8C" w:rsidRDefault="00F82E8C" w:rsidP="00D436E3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>
        <w:rPr>
          <w:rFonts w:asciiTheme="minorHAnsi" w:hAnsiTheme="minorHAnsi" w:cs="Calibri"/>
        </w:rPr>
        <w:t>:</w:t>
      </w:r>
    </w:p>
    <w:tbl>
      <w:tblPr>
        <w:tblW w:w="8978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97"/>
      </w:tblGrid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AA4F8C" w:rsidRP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AA4F8C" w:rsidRPr="00AA4F8C" w:rsidRDefault="00AA4F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……………………………………..………..…</w:t>
      </w:r>
      <w:r>
        <w:rPr>
          <w:rFonts w:asciiTheme="minorHAnsi" w:hAnsiTheme="minorHAnsi" w:cs="Calibri"/>
        </w:rPr>
        <w:t>…………………….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tel. .................................. faks:…………………….. e-mail: …………………………………</w:t>
      </w:r>
      <w:r>
        <w:rPr>
          <w:rFonts w:asciiTheme="minorHAnsi" w:hAnsiTheme="minorHAnsi" w:cs="Calibri"/>
        </w:rPr>
        <w:t>………</w:t>
      </w:r>
    </w:p>
    <w:p w:rsidR="00E12324" w:rsidRPr="00465678" w:rsidRDefault="00E12324" w:rsidP="00E12324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465678">
        <w:rPr>
          <w:rFonts w:asciiTheme="minorHAnsi" w:hAnsiTheme="minorHAnsi" w:cs="Calibri"/>
        </w:rPr>
        <w:t>Osoba do realizacji umowy:</w:t>
      </w:r>
      <w:r w:rsidR="00465678" w:rsidRPr="00465678">
        <w:rPr>
          <w:rFonts w:asciiTheme="minorHAnsi" w:hAnsiTheme="minorHAnsi" w:cs="Calibri"/>
        </w:rPr>
        <w:t xml:space="preserve"> ………………..………, </w:t>
      </w:r>
      <w:r w:rsidR="00465678">
        <w:rPr>
          <w:rFonts w:asciiTheme="minorHAnsi" w:hAnsiTheme="minorHAnsi" w:cs="Calibri"/>
        </w:rPr>
        <w:t>tel. ................,</w:t>
      </w:r>
      <w:r w:rsidR="00CA5142">
        <w:rPr>
          <w:rFonts w:asciiTheme="minorHAnsi" w:hAnsiTheme="minorHAnsi" w:cs="Calibri"/>
        </w:rPr>
        <w:t xml:space="preserve"> </w:t>
      </w:r>
      <w:r w:rsidRPr="00465678">
        <w:rPr>
          <w:rFonts w:asciiTheme="minorHAnsi" w:hAnsiTheme="minorHAnsi" w:cs="Calibri"/>
        </w:rPr>
        <w:t>e-</w:t>
      </w:r>
      <w:r w:rsidR="00944D5D">
        <w:rPr>
          <w:rFonts w:asciiTheme="minorHAnsi" w:hAnsiTheme="minorHAnsi" w:cs="Calibri"/>
        </w:rPr>
        <w:t>mail: …………………;</w:t>
      </w:r>
    </w:p>
    <w:p w:rsidR="00465678" w:rsidRPr="00E12324" w:rsidRDefault="00603FDE" w:rsidP="00603FDE">
      <w:pPr>
        <w:pStyle w:val="Akapitzlist"/>
        <w:numPr>
          <w:ilvl w:val="3"/>
          <w:numId w:val="1"/>
        </w:numPr>
        <w:tabs>
          <w:tab w:val="clear" w:pos="2880"/>
        </w:tabs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</w:t>
      </w:r>
      <w:r w:rsidR="00465678">
        <w:rPr>
          <w:rFonts w:asciiTheme="minorHAnsi" w:hAnsiTheme="minorHAnsi" w:cs="Calibri"/>
        </w:rPr>
        <w:t xml:space="preserve">głoszenia reklamacji </w:t>
      </w:r>
      <w:r w:rsidR="00574C68">
        <w:rPr>
          <w:rFonts w:asciiTheme="minorHAnsi" w:hAnsiTheme="minorHAnsi" w:cs="Calibri"/>
        </w:rPr>
        <w:t>na nr faksu …... lub za pośrednictwem poczty elektroni</w:t>
      </w:r>
      <w:r>
        <w:rPr>
          <w:rFonts w:asciiTheme="minorHAnsi" w:hAnsiTheme="minorHAnsi" w:cs="Calibri"/>
        </w:rPr>
        <w:t>cznej na adres e-mail: ……………………</w:t>
      </w:r>
    </w:p>
    <w:p w:rsidR="001B6C46" w:rsidRPr="005E54A2" w:rsidRDefault="001B6C46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B6C46">
        <w:rPr>
          <w:rFonts w:ascii="Calibri" w:hAnsi="Calibri"/>
        </w:rPr>
        <w:t>Numer faksu ………………………………/adres e-mail ……………………, na który Zamawiający będzie mógł składać zamówienia na produkt</w:t>
      </w:r>
      <w:r w:rsidR="00A30F8C">
        <w:rPr>
          <w:rFonts w:ascii="Calibri" w:hAnsi="Calibri"/>
        </w:rPr>
        <w:t>y</w:t>
      </w:r>
      <w:r w:rsidRPr="001B6C46">
        <w:rPr>
          <w:rFonts w:ascii="Calibri" w:hAnsi="Calibri"/>
        </w:rPr>
        <w:t xml:space="preserve"> lecznicz</w:t>
      </w:r>
      <w:r w:rsidR="00A30F8C">
        <w:rPr>
          <w:rFonts w:ascii="Calibri" w:hAnsi="Calibri"/>
        </w:rPr>
        <w:t>e</w:t>
      </w:r>
      <w:r w:rsidR="005E54A2">
        <w:rPr>
          <w:rFonts w:ascii="Calibri" w:hAnsi="Calibri"/>
        </w:rPr>
        <w:t xml:space="preserve"> </w:t>
      </w:r>
      <w:r w:rsidR="005E54A2" w:rsidRPr="005E54A2">
        <w:rPr>
          <w:rFonts w:ascii="Calibri" w:hAnsi="Calibri"/>
        </w:rPr>
        <w:t>oraz nr telefonu ………</w:t>
      </w:r>
      <w:r w:rsidR="005E54A2">
        <w:rPr>
          <w:rFonts w:ascii="Calibri" w:hAnsi="Calibri"/>
        </w:rPr>
        <w:t>..</w:t>
      </w:r>
      <w:r w:rsidR="005E54A2" w:rsidRPr="005E54A2">
        <w:rPr>
          <w:rFonts w:ascii="Calibri" w:hAnsi="Calibri"/>
        </w:rPr>
        <w:t>…</w:t>
      </w:r>
      <w:r w:rsidR="005E54A2">
        <w:rPr>
          <w:rFonts w:ascii="Calibri" w:hAnsi="Calibri"/>
        </w:rPr>
        <w:t>/</w:t>
      </w:r>
      <w:r w:rsidR="005E54A2" w:rsidRPr="005E54A2">
        <w:rPr>
          <w:rFonts w:ascii="Calibri" w:hAnsi="Calibri"/>
        </w:rPr>
        <w:t xml:space="preserve"> </w:t>
      </w:r>
      <w:r w:rsidR="005E54A2" w:rsidRPr="001B6C46">
        <w:rPr>
          <w:rFonts w:ascii="Calibri" w:hAnsi="Calibri"/>
        </w:rPr>
        <w:t>adres e-mail ……………………</w:t>
      </w:r>
      <w:r w:rsidR="005E54A2" w:rsidRPr="005E54A2">
        <w:rPr>
          <w:rFonts w:ascii="Calibri" w:hAnsi="Calibri"/>
        </w:rPr>
        <w:t xml:space="preserve"> – w sytuacji konieczności złożenia zamówienia na tzw. „ratunek”.</w:t>
      </w:r>
    </w:p>
    <w:p w:rsidR="00AA4F8C" w:rsidRDefault="00AA4F8C" w:rsidP="002B38EE">
      <w:pPr>
        <w:pStyle w:val="Akapitzlist"/>
        <w:numPr>
          <w:ilvl w:val="3"/>
          <w:numId w:val="1"/>
        </w:numPr>
        <w:spacing w:after="240" w:line="276" w:lineRule="auto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podpisania umowy:</w:t>
      </w:r>
      <w:r w:rsidR="002B38EE">
        <w:rPr>
          <w:rFonts w:asciiTheme="minorHAnsi" w:hAnsiTheme="minorHAnsi" w:cs="Calibri"/>
        </w:rPr>
        <w:t xml:space="preserve">  </w:t>
      </w:r>
      <w:r w:rsidRPr="00147E34">
        <w:rPr>
          <w:rFonts w:asciiTheme="minorHAnsi" w:hAnsiTheme="minorHAnsi" w:cs="Calibri"/>
        </w:rPr>
        <w:t>………………..………..………………………………………………</w:t>
      </w:r>
    </w:p>
    <w:p w:rsidR="00AA4F8C" w:rsidRPr="001B6C46" w:rsidRDefault="00AA4F8C" w:rsidP="002B38EE">
      <w:pPr>
        <w:pStyle w:val="Akapitzlist"/>
        <w:numPr>
          <w:ilvl w:val="3"/>
          <w:numId w:val="1"/>
        </w:numPr>
        <w:spacing w:before="120"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D436E3">
        <w:rPr>
          <w:rFonts w:asciiTheme="minorHAnsi" w:hAnsiTheme="minorHAnsi" w:cs="Segoe UI"/>
        </w:rPr>
        <w:t>o</w:t>
      </w:r>
      <w:r w:rsidR="00A111DB">
        <w:rPr>
          <w:rFonts w:asciiTheme="minorHAnsi" w:hAnsiTheme="minorHAnsi" w:cs="Segoe UI"/>
        </w:rPr>
        <w:t xml:space="preserve"> zwalczaniu n</w:t>
      </w:r>
      <w:r w:rsidRPr="00147E34">
        <w:rPr>
          <w:rFonts w:asciiTheme="minorHAnsi" w:hAnsiTheme="minorHAnsi" w:cs="Segoe UI"/>
        </w:rPr>
        <w:t xml:space="preserve">ieuczciwej </w:t>
      </w:r>
      <w:r w:rsidR="00A111DB">
        <w:rPr>
          <w:rFonts w:asciiTheme="minorHAnsi" w:hAnsiTheme="minorHAnsi" w:cs="Segoe UI"/>
        </w:rPr>
        <w:t>k</w:t>
      </w:r>
      <w:r w:rsidRPr="00147E34">
        <w:rPr>
          <w:rFonts w:asciiTheme="minorHAnsi" w:hAnsiTheme="minorHAnsi" w:cs="Segoe UI"/>
        </w:rPr>
        <w:t>onkurencji i nie mogą być udostępniane przez Zamawiającego</w:t>
      </w:r>
      <w:r>
        <w:rPr>
          <w:rFonts w:asciiTheme="minorHAnsi" w:hAnsiTheme="minorHAnsi" w:cs="Segoe UI"/>
        </w:rPr>
        <w:t>. *</w:t>
      </w:r>
    </w:p>
    <w:p w:rsidR="001B6C46" w:rsidRPr="008D540A" w:rsidRDefault="001B6C46" w:rsidP="001B6C46">
      <w:pPr>
        <w:pStyle w:val="Akapitzlist"/>
        <w:rPr>
          <w:rFonts w:asciiTheme="minorHAnsi" w:hAnsiTheme="minorHAnsi" w:cs="Calibri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Default="009C6EDD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lastRenderedPageBreak/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A111DB" w:rsidRPr="00A111DB" w:rsidRDefault="00A111DB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:rsidR="00AA4F8C" w:rsidRPr="008E534C" w:rsidRDefault="00AA4F8C" w:rsidP="00AA4F8C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8E534C" w:rsidRPr="008E534C" w:rsidRDefault="008E534C" w:rsidP="008E534C">
      <w:pPr>
        <w:pStyle w:val="Akapitzlist"/>
        <w:rPr>
          <w:rFonts w:asciiTheme="minorHAnsi" w:eastAsiaTheme="minorHAnsi" w:hAnsiTheme="minorHAnsi" w:cs="Calibri"/>
          <w:lang w:eastAsia="en-US"/>
        </w:rPr>
      </w:pP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9788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FA7F78" w:rsidRDefault="00FA7F78" w:rsidP="00FA7F78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FA7F78" w:rsidRPr="00FA7F78" w:rsidRDefault="00FA7F78" w:rsidP="00FA7F7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FA7F78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FA7F78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D97880" w:rsidRPr="00D97880" w:rsidRDefault="00D97880" w:rsidP="00D97880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8D540A" w:rsidRDefault="008D540A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E4F92" w:rsidRPr="009F20DE" w:rsidRDefault="006E4F92" w:rsidP="006E4F92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6E4F92" w:rsidRDefault="006E4F92" w:rsidP="006E4F92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6E4F92" w:rsidRPr="006E4F92" w:rsidRDefault="006E4F92" w:rsidP="006E4F92">
      <w:pPr>
        <w:pStyle w:val="rozdzia"/>
        <w:rPr>
          <w:rFonts w:ascii="Calibri" w:hAnsi="Calibri" w:cs="Calibri"/>
        </w:rPr>
      </w:pPr>
      <w:r w:rsidRPr="006E4F92">
        <w:t>Formularz oferty musi być opatrzony, przez osobę lub osoby uprawnione do reprezentowania firmy, kwalifikowanym podpisem elektronicznym i przekazany Zamawiającemu wraz z dokumentem (-</w:t>
      </w:r>
      <w:proofErr w:type="spellStart"/>
      <w:r w:rsidRPr="006E4F92">
        <w:t>ami</w:t>
      </w:r>
      <w:proofErr w:type="spellEnd"/>
      <w:r w:rsidRPr="006E4F92">
        <w:t>) potwierdzającymi prawo do reprezentacji Wykonawcy przez osobę podpisującą ofertę</w:t>
      </w:r>
      <w:r>
        <w:t>.</w:t>
      </w:r>
    </w:p>
    <w:sectPr w:rsidR="006E4F92" w:rsidRPr="006E4F92" w:rsidSect="00E72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91" w:bottom="851" w:left="119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BE" w:rsidRDefault="007876BE" w:rsidP="00392B38">
      <w:r>
        <w:separator/>
      </w:r>
    </w:p>
  </w:endnote>
  <w:endnote w:type="continuationSeparator" w:id="0">
    <w:p w:rsidR="007876BE" w:rsidRDefault="007876BE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0766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F37B45" w:rsidRDefault="001A74C1">
    <w:pPr>
      <w:pStyle w:val="Stopka"/>
      <w:jc w:val="right"/>
      <w:rPr>
        <w:rFonts w:ascii="Calibri" w:hAnsi="Calibri" w:cs="Calibri"/>
      </w:rPr>
    </w:pPr>
  </w:p>
  <w:p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BE" w:rsidRDefault="007876BE" w:rsidP="00392B38">
      <w:r>
        <w:separator/>
      </w:r>
    </w:p>
  </w:footnote>
  <w:footnote w:type="continuationSeparator" w:id="0">
    <w:p w:rsidR="007876BE" w:rsidRDefault="007876BE" w:rsidP="00392B38">
      <w:r>
        <w:continuationSeparator/>
      </w:r>
    </w:p>
  </w:footnote>
  <w:footnote w:id="1">
    <w:p w:rsidR="001A74C1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07661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1A74C1" w:rsidRPr="00C40651" w:rsidRDefault="001A74C1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07661D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07661D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33354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07661D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07661D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07661D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33354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07661D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1A74C1" w:rsidRPr="00DD4C23" w:rsidRDefault="001A74C1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Pr="00DD4C23">
      <w:rPr>
        <w:rFonts w:ascii="Calibri" w:hAnsi="Calibri" w:cs="Calibri"/>
        <w:sz w:val="18"/>
        <w:szCs w:val="18"/>
      </w:rPr>
      <w:t xml:space="preserve"> do SWZ, </w:t>
    </w:r>
    <w:r>
      <w:rPr>
        <w:rFonts w:ascii="Calibri" w:hAnsi="Calibri"/>
        <w:sz w:val="18"/>
        <w:szCs w:val="18"/>
      </w:rPr>
      <w:t>P</w:t>
    </w:r>
    <w:r w:rsidR="00B57534">
      <w:rPr>
        <w:rFonts w:ascii="Calibri" w:hAnsi="Calibri"/>
        <w:sz w:val="18"/>
        <w:szCs w:val="18"/>
      </w:rPr>
      <w:t>N</w:t>
    </w:r>
    <w:r>
      <w:rPr>
        <w:rFonts w:ascii="Calibri" w:hAnsi="Calibri"/>
        <w:sz w:val="18"/>
        <w:szCs w:val="18"/>
      </w:rPr>
      <w:t>-</w:t>
    </w:r>
    <w:r w:rsidR="002C7B54">
      <w:rPr>
        <w:rFonts w:ascii="Calibri" w:hAnsi="Calibri"/>
        <w:sz w:val="18"/>
        <w:szCs w:val="18"/>
      </w:rPr>
      <w:t>24</w:t>
    </w:r>
    <w:r w:rsidR="003B3434">
      <w:rPr>
        <w:rFonts w:ascii="Calibri" w:hAnsi="Calibri"/>
        <w:sz w:val="18"/>
        <w:szCs w:val="18"/>
      </w:rPr>
      <w:t>9</w:t>
    </w:r>
    <w:r>
      <w:rPr>
        <w:rFonts w:ascii="Calibri" w:hAnsi="Calibri"/>
        <w:sz w:val="18"/>
        <w:szCs w:val="18"/>
      </w:rPr>
      <w:t>/2</w:t>
    </w:r>
    <w:r w:rsidR="00CA5142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/TM</w:t>
    </w:r>
  </w:p>
  <w:p w:rsidR="001A74C1" w:rsidRDefault="001A74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1A74C1" w:rsidRPr="00C40651" w:rsidRDefault="00151D58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 xml:space="preserve">Strona 1 z </w:t>
        </w:r>
        <w:r w:rsidR="00EC209E">
          <w:rPr>
            <w:rFonts w:ascii="Calibri" w:hAnsi="Calibri" w:cs="Calibri"/>
            <w:sz w:val="16"/>
            <w:szCs w:val="16"/>
          </w:rPr>
          <w:t>4</w:t>
        </w:r>
      </w:p>
    </w:sdtContent>
  </w:sdt>
  <w:p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1A74C1" w:rsidRPr="00DD4C23" w:rsidRDefault="001A74C1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534">
      <w:rPr>
        <w:rFonts w:ascii="Calibri" w:hAnsi="Calibri" w:cs="Calibri"/>
      </w:rPr>
      <w:t xml:space="preserve">1 do SWZ, </w:t>
    </w:r>
    <w:r>
      <w:rPr>
        <w:rFonts w:ascii="Calibri" w:hAnsi="Calibri" w:cs="Calibri"/>
      </w:rPr>
      <w:t>P</w:t>
    </w:r>
    <w:r w:rsidR="00B57534">
      <w:rPr>
        <w:rFonts w:ascii="Calibri" w:hAnsi="Calibri" w:cs="Calibri"/>
      </w:rPr>
      <w:t>N</w:t>
    </w:r>
    <w:r>
      <w:rPr>
        <w:rFonts w:ascii="Calibri" w:hAnsi="Calibri" w:cs="Calibri"/>
      </w:rPr>
      <w:t>-</w:t>
    </w:r>
    <w:r w:rsidR="002C7B54">
      <w:rPr>
        <w:rFonts w:ascii="Calibri" w:hAnsi="Calibri" w:cs="Calibri"/>
      </w:rPr>
      <w:t>24</w:t>
    </w:r>
    <w:r w:rsidR="003B3434">
      <w:rPr>
        <w:rFonts w:ascii="Calibri" w:hAnsi="Calibri" w:cs="Calibri"/>
      </w:rPr>
      <w:t>9</w:t>
    </w:r>
    <w:r>
      <w:rPr>
        <w:rFonts w:ascii="Calibri" w:hAnsi="Calibri" w:cs="Calibri"/>
      </w:rPr>
      <w:t>/2</w:t>
    </w:r>
    <w:r w:rsidR="00CA5142">
      <w:rPr>
        <w:rFonts w:ascii="Calibri" w:hAnsi="Calibri" w:cs="Calibri"/>
      </w:rPr>
      <w:t>3</w:t>
    </w:r>
    <w:r>
      <w:rPr>
        <w:rFonts w:ascii="Calibri" w:hAnsi="Calibri" w:cs="Calibri"/>
      </w:rPr>
      <w:t>/TM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3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2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14B48"/>
    <w:rsid w:val="00021035"/>
    <w:rsid w:val="0003104B"/>
    <w:rsid w:val="00034701"/>
    <w:rsid w:val="00050BE2"/>
    <w:rsid w:val="0005649F"/>
    <w:rsid w:val="00057C5A"/>
    <w:rsid w:val="00060FAC"/>
    <w:rsid w:val="000666CD"/>
    <w:rsid w:val="0007661D"/>
    <w:rsid w:val="000766A9"/>
    <w:rsid w:val="00083193"/>
    <w:rsid w:val="000868EF"/>
    <w:rsid w:val="000A65C4"/>
    <w:rsid w:val="000A68DA"/>
    <w:rsid w:val="000B024F"/>
    <w:rsid w:val="000C58F2"/>
    <w:rsid w:val="000E0289"/>
    <w:rsid w:val="000E563C"/>
    <w:rsid w:val="000F1CD2"/>
    <w:rsid w:val="001027E4"/>
    <w:rsid w:val="00104AD7"/>
    <w:rsid w:val="0010561C"/>
    <w:rsid w:val="00113BD6"/>
    <w:rsid w:val="00113E75"/>
    <w:rsid w:val="00120331"/>
    <w:rsid w:val="0012564C"/>
    <w:rsid w:val="0012638D"/>
    <w:rsid w:val="00127737"/>
    <w:rsid w:val="00132BFC"/>
    <w:rsid w:val="00147E34"/>
    <w:rsid w:val="00151865"/>
    <w:rsid w:val="00151D58"/>
    <w:rsid w:val="00153849"/>
    <w:rsid w:val="00155A18"/>
    <w:rsid w:val="00160456"/>
    <w:rsid w:val="00171FD4"/>
    <w:rsid w:val="00173490"/>
    <w:rsid w:val="001902AA"/>
    <w:rsid w:val="0019070E"/>
    <w:rsid w:val="00190AD6"/>
    <w:rsid w:val="001A5CAF"/>
    <w:rsid w:val="001A6453"/>
    <w:rsid w:val="001A74C1"/>
    <w:rsid w:val="001A78EC"/>
    <w:rsid w:val="001B6C46"/>
    <w:rsid w:val="001C1731"/>
    <w:rsid w:val="001C3227"/>
    <w:rsid w:val="001C54E0"/>
    <w:rsid w:val="001D27C6"/>
    <w:rsid w:val="001E016C"/>
    <w:rsid w:val="001E2CAE"/>
    <w:rsid w:val="001E6677"/>
    <w:rsid w:val="001F1F74"/>
    <w:rsid w:val="001F2B19"/>
    <w:rsid w:val="001F3487"/>
    <w:rsid w:val="00200B07"/>
    <w:rsid w:val="00204A3F"/>
    <w:rsid w:val="0020597A"/>
    <w:rsid w:val="00205EF7"/>
    <w:rsid w:val="00211FF7"/>
    <w:rsid w:val="00225000"/>
    <w:rsid w:val="00225282"/>
    <w:rsid w:val="002269D8"/>
    <w:rsid w:val="00227675"/>
    <w:rsid w:val="00227F36"/>
    <w:rsid w:val="00234EF3"/>
    <w:rsid w:val="00235648"/>
    <w:rsid w:val="00236A27"/>
    <w:rsid w:val="00236FF1"/>
    <w:rsid w:val="0024544F"/>
    <w:rsid w:val="00246DFB"/>
    <w:rsid w:val="00255EF9"/>
    <w:rsid w:val="00256B24"/>
    <w:rsid w:val="00260383"/>
    <w:rsid w:val="002719E2"/>
    <w:rsid w:val="002746D6"/>
    <w:rsid w:val="002746E1"/>
    <w:rsid w:val="00282B1D"/>
    <w:rsid w:val="002922E0"/>
    <w:rsid w:val="00293E98"/>
    <w:rsid w:val="002976A9"/>
    <w:rsid w:val="002A2F32"/>
    <w:rsid w:val="002A3913"/>
    <w:rsid w:val="002B037E"/>
    <w:rsid w:val="002B38EE"/>
    <w:rsid w:val="002C7B54"/>
    <w:rsid w:val="002D4074"/>
    <w:rsid w:val="002E12C8"/>
    <w:rsid w:val="002E2E33"/>
    <w:rsid w:val="002E645F"/>
    <w:rsid w:val="002F6ABD"/>
    <w:rsid w:val="00305438"/>
    <w:rsid w:val="00323F67"/>
    <w:rsid w:val="0032468F"/>
    <w:rsid w:val="00330780"/>
    <w:rsid w:val="00331C35"/>
    <w:rsid w:val="00331C6C"/>
    <w:rsid w:val="00336F68"/>
    <w:rsid w:val="0034031F"/>
    <w:rsid w:val="003404E9"/>
    <w:rsid w:val="003411C3"/>
    <w:rsid w:val="0034775C"/>
    <w:rsid w:val="00363495"/>
    <w:rsid w:val="00366319"/>
    <w:rsid w:val="003667ED"/>
    <w:rsid w:val="00374C57"/>
    <w:rsid w:val="00377120"/>
    <w:rsid w:val="00383571"/>
    <w:rsid w:val="0038479C"/>
    <w:rsid w:val="00392B38"/>
    <w:rsid w:val="00397351"/>
    <w:rsid w:val="00397DAF"/>
    <w:rsid w:val="003A0174"/>
    <w:rsid w:val="003A1424"/>
    <w:rsid w:val="003A4849"/>
    <w:rsid w:val="003A4D01"/>
    <w:rsid w:val="003B05A8"/>
    <w:rsid w:val="003B3434"/>
    <w:rsid w:val="003C359C"/>
    <w:rsid w:val="003C35BA"/>
    <w:rsid w:val="003C4D9B"/>
    <w:rsid w:val="003D1575"/>
    <w:rsid w:val="003D71DA"/>
    <w:rsid w:val="003D75BB"/>
    <w:rsid w:val="003D7F46"/>
    <w:rsid w:val="003E0693"/>
    <w:rsid w:val="003E2D79"/>
    <w:rsid w:val="003F5E43"/>
    <w:rsid w:val="003F6BEA"/>
    <w:rsid w:val="00402E07"/>
    <w:rsid w:val="00411143"/>
    <w:rsid w:val="00414E94"/>
    <w:rsid w:val="00421F82"/>
    <w:rsid w:val="00425CED"/>
    <w:rsid w:val="00426B8F"/>
    <w:rsid w:val="00435774"/>
    <w:rsid w:val="00454277"/>
    <w:rsid w:val="00461D08"/>
    <w:rsid w:val="00463DD8"/>
    <w:rsid w:val="00464143"/>
    <w:rsid w:val="00465678"/>
    <w:rsid w:val="004667F3"/>
    <w:rsid w:val="00466FD6"/>
    <w:rsid w:val="00472B6E"/>
    <w:rsid w:val="00477564"/>
    <w:rsid w:val="004879FD"/>
    <w:rsid w:val="00493A93"/>
    <w:rsid w:val="004A24A4"/>
    <w:rsid w:val="004A7DAD"/>
    <w:rsid w:val="004B6E5F"/>
    <w:rsid w:val="004B70AD"/>
    <w:rsid w:val="004C0BE5"/>
    <w:rsid w:val="004C3268"/>
    <w:rsid w:val="004D10A2"/>
    <w:rsid w:val="004E00D3"/>
    <w:rsid w:val="004E0AC3"/>
    <w:rsid w:val="004E19E2"/>
    <w:rsid w:val="004E2E51"/>
    <w:rsid w:val="004F3F34"/>
    <w:rsid w:val="004F4169"/>
    <w:rsid w:val="004F503F"/>
    <w:rsid w:val="004F5837"/>
    <w:rsid w:val="004F71DC"/>
    <w:rsid w:val="00504A19"/>
    <w:rsid w:val="00506189"/>
    <w:rsid w:val="0050691D"/>
    <w:rsid w:val="00510693"/>
    <w:rsid w:val="00513663"/>
    <w:rsid w:val="00520C19"/>
    <w:rsid w:val="00536CB2"/>
    <w:rsid w:val="005379BF"/>
    <w:rsid w:val="00542D30"/>
    <w:rsid w:val="00545975"/>
    <w:rsid w:val="00547368"/>
    <w:rsid w:val="00555BA6"/>
    <w:rsid w:val="00557396"/>
    <w:rsid w:val="00562011"/>
    <w:rsid w:val="00567009"/>
    <w:rsid w:val="0057091C"/>
    <w:rsid w:val="00570B3D"/>
    <w:rsid w:val="00574C68"/>
    <w:rsid w:val="00575B15"/>
    <w:rsid w:val="005813CD"/>
    <w:rsid w:val="00582A40"/>
    <w:rsid w:val="00595AB3"/>
    <w:rsid w:val="005A06A3"/>
    <w:rsid w:val="005A539A"/>
    <w:rsid w:val="005B1404"/>
    <w:rsid w:val="005B7965"/>
    <w:rsid w:val="005D48AE"/>
    <w:rsid w:val="005D7A62"/>
    <w:rsid w:val="005E060B"/>
    <w:rsid w:val="005E54A2"/>
    <w:rsid w:val="00603FDE"/>
    <w:rsid w:val="006116D3"/>
    <w:rsid w:val="00613CBE"/>
    <w:rsid w:val="0062154F"/>
    <w:rsid w:val="00625409"/>
    <w:rsid w:val="0063248C"/>
    <w:rsid w:val="00633354"/>
    <w:rsid w:val="00633973"/>
    <w:rsid w:val="00633CCB"/>
    <w:rsid w:val="006418FD"/>
    <w:rsid w:val="0065133F"/>
    <w:rsid w:val="00651D7A"/>
    <w:rsid w:val="00655F6A"/>
    <w:rsid w:val="006603A7"/>
    <w:rsid w:val="00662151"/>
    <w:rsid w:val="0066546B"/>
    <w:rsid w:val="00666615"/>
    <w:rsid w:val="00694B02"/>
    <w:rsid w:val="006B1610"/>
    <w:rsid w:val="006B2428"/>
    <w:rsid w:val="006C693D"/>
    <w:rsid w:val="006C793E"/>
    <w:rsid w:val="006E03D2"/>
    <w:rsid w:val="006E4F92"/>
    <w:rsid w:val="006E52EA"/>
    <w:rsid w:val="006F32BF"/>
    <w:rsid w:val="006F3830"/>
    <w:rsid w:val="006F4135"/>
    <w:rsid w:val="00706B8A"/>
    <w:rsid w:val="00713E79"/>
    <w:rsid w:val="00717C98"/>
    <w:rsid w:val="00720237"/>
    <w:rsid w:val="00720C6B"/>
    <w:rsid w:val="00742837"/>
    <w:rsid w:val="00742CBC"/>
    <w:rsid w:val="0074464B"/>
    <w:rsid w:val="007502C1"/>
    <w:rsid w:val="007506C2"/>
    <w:rsid w:val="00754B45"/>
    <w:rsid w:val="007579D0"/>
    <w:rsid w:val="007609C5"/>
    <w:rsid w:val="0076342B"/>
    <w:rsid w:val="00772E60"/>
    <w:rsid w:val="007834EE"/>
    <w:rsid w:val="007876BE"/>
    <w:rsid w:val="007955E9"/>
    <w:rsid w:val="007A1F7B"/>
    <w:rsid w:val="007A4115"/>
    <w:rsid w:val="007B08A6"/>
    <w:rsid w:val="007D0AEF"/>
    <w:rsid w:val="007D744B"/>
    <w:rsid w:val="007E658A"/>
    <w:rsid w:val="007F63E7"/>
    <w:rsid w:val="007F7319"/>
    <w:rsid w:val="0080760B"/>
    <w:rsid w:val="00813495"/>
    <w:rsid w:val="00816DCC"/>
    <w:rsid w:val="00821D92"/>
    <w:rsid w:val="00822119"/>
    <w:rsid w:val="00830D0D"/>
    <w:rsid w:val="0083136A"/>
    <w:rsid w:val="00842727"/>
    <w:rsid w:val="00850AFF"/>
    <w:rsid w:val="008540A3"/>
    <w:rsid w:val="00857287"/>
    <w:rsid w:val="00857AF8"/>
    <w:rsid w:val="008654F6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BD9"/>
    <w:rsid w:val="008A3173"/>
    <w:rsid w:val="008B72ED"/>
    <w:rsid w:val="008C11D3"/>
    <w:rsid w:val="008C1A04"/>
    <w:rsid w:val="008D13D1"/>
    <w:rsid w:val="008D540A"/>
    <w:rsid w:val="008E534C"/>
    <w:rsid w:val="008F2A55"/>
    <w:rsid w:val="008F6A35"/>
    <w:rsid w:val="00900284"/>
    <w:rsid w:val="0090356F"/>
    <w:rsid w:val="009046ED"/>
    <w:rsid w:val="0090503E"/>
    <w:rsid w:val="00910821"/>
    <w:rsid w:val="009150EB"/>
    <w:rsid w:val="00931609"/>
    <w:rsid w:val="009421B1"/>
    <w:rsid w:val="00942FB3"/>
    <w:rsid w:val="009432F6"/>
    <w:rsid w:val="009442D6"/>
    <w:rsid w:val="00944D5D"/>
    <w:rsid w:val="009454CD"/>
    <w:rsid w:val="009518A2"/>
    <w:rsid w:val="00952208"/>
    <w:rsid w:val="00952EC2"/>
    <w:rsid w:val="00954040"/>
    <w:rsid w:val="00954322"/>
    <w:rsid w:val="009572E0"/>
    <w:rsid w:val="0097381B"/>
    <w:rsid w:val="0098322B"/>
    <w:rsid w:val="00987581"/>
    <w:rsid w:val="00994AD3"/>
    <w:rsid w:val="009B73B4"/>
    <w:rsid w:val="009C164E"/>
    <w:rsid w:val="009C320C"/>
    <w:rsid w:val="009C6EDD"/>
    <w:rsid w:val="009E1574"/>
    <w:rsid w:val="009F20DE"/>
    <w:rsid w:val="00A0006C"/>
    <w:rsid w:val="00A006BE"/>
    <w:rsid w:val="00A01AE0"/>
    <w:rsid w:val="00A02ADC"/>
    <w:rsid w:val="00A06368"/>
    <w:rsid w:val="00A063FE"/>
    <w:rsid w:val="00A111DB"/>
    <w:rsid w:val="00A12713"/>
    <w:rsid w:val="00A30F8C"/>
    <w:rsid w:val="00A35B37"/>
    <w:rsid w:val="00A56328"/>
    <w:rsid w:val="00A56826"/>
    <w:rsid w:val="00A6170E"/>
    <w:rsid w:val="00A81C5E"/>
    <w:rsid w:val="00A81D0C"/>
    <w:rsid w:val="00A87E5C"/>
    <w:rsid w:val="00A92E73"/>
    <w:rsid w:val="00A93448"/>
    <w:rsid w:val="00A94662"/>
    <w:rsid w:val="00A96AC1"/>
    <w:rsid w:val="00AA3065"/>
    <w:rsid w:val="00AA3E3A"/>
    <w:rsid w:val="00AA4F8C"/>
    <w:rsid w:val="00AB55B4"/>
    <w:rsid w:val="00AB60DC"/>
    <w:rsid w:val="00AC62ED"/>
    <w:rsid w:val="00AD664F"/>
    <w:rsid w:val="00AE1C92"/>
    <w:rsid w:val="00AE291F"/>
    <w:rsid w:val="00AE73DD"/>
    <w:rsid w:val="00AF12D2"/>
    <w:rsid w:val="00AF35F7"/>
    <w:rsid w:val="00AF7D2C"/>
    <w:rsid w:val="00B04E7B"/>
    <w:rsid w:val="00B0535C"/>
    <w:rsid w:val="00B05F7D"/>
    <w:rsid w:val="00B11C06"/>
    <w:rsid w:val="00B4083C"/>
    <w:rsid w:val="00B40979"/>
    <w:rsid w:val="00B509DB"/>
    <w:rsid w:val="00B57534"/>
    <w:rsid w:val="00B57655"/>
    <w:rsid w:val="00B62831"/>
    <w:rsid w:val="00B71A77"/>
    <w:rsid w:val="00B71DE8"/>
    <w:rsid w:val="00B71F92"/>
    <w:rsid w:val="00B7426F"/>
    <w:rsid w:val="00B77DD1"/>
    <w:rsid w:val="00B841D2"/>
    <w:rsid w:val="00B912FC"/>
    <w:rsid w:val="00B91757"/>
    <w:rsid w:val="00BA5D25"/>
    <w:rsid w:val="00BB4680"/>
    <w:rsid w:val="00BB6986"/>
    <w:rsid w:val="00BC06B7"/>
    <w:rsid w:val="00BC1E0B"/>
    <w:rsid w:val="00BC2432"/>
    <w:rsid w:val="00BC4B4E"/>
    <w:rsid w:val="00BC5B1E"/>
    <w:rsid w:val="00BC7434"/>
    <w:rsid w:val="00BD04D7"/>
    <w:rsid w:val="00BD1A27"/>
    <w:rsid w:val="00BD6768"/>
    <w:rsid w:val="00BE22C3"/>
    <w:rsid w:val="00BE37CC"/>
    <w:rsid w:val="00C00F8B"/>
    <w:rsid w:val="00C11FAC"/>
    <w:rsid w:val="00C14EED"/>
    <w:rsid w:val="00C237DC"/>
    <w:rsid w:val="00C30EC5"/>
    <w:rsid w:val="00C40651"/>
    <w:rsid w:val="00C524FA"/>
    <w:rsid w:val="00C6121B"/>
    <w:rsid w:val="00C61FAF"/>
    <w:rsid w:val="00C81880"/>
    <w:rsid w:val="00C919F7"/>
    <w:rsid w:val="00C94807"/>
    <w:rsid w:val="00C97426"/>
    <w:rsid w:val="00CA24A7"/>
    <w:rsid w:val="00CA271A"/>
    <w:rsid w:val="00CA2D3A"/>
    <w:rsid w:val="00CA5142"/>
    <w:rsid w:val="00CA764F"/>
    <w:rsid w:val="00CD1A7B"/>
    <w:rsid w:val="00CD239B"/>
    <w:rsid w:val="00CD5F51"/>
    <w:rsid w:val="00CD686A"/>
    <w:rsid w:val="00CD7756"/>
    <w:rsid w:val="00CF322D"/>
    <w:rsid w:val="00D00FFE"/>
    <w:rsid w:val="00D024C3"/>
    <w:rsid w:val="00D12C09"/>
    <w:rsid w:val="00D15670"/>
    <w:rsid w:val="00D15714"/>
    <w:rsid w:val="00D21DB2"/>
    <w:rsid w:val="00D22F56"/>
    <w:rsid w:val="00D260B8"/>
    <w:rsid w:val="00D360E3"/>
    <w:rsid w:val="00D436E3"/>
    <w:rsid w:val="00D43FF7"/>
    <w:rsid w:val="00D526D4"/>
    <w:rsid w:val="00D563E6"/>
    <w:rsid w:val="00D707CC"/>
    <w:rsid w:val="00D70D02"/>
    <w:rsid w:val="00D74B8A"/>
    <w:rsid w:val="00D85409"/>
    <w:rsid w:val="00D860BE"/>
    <w:rsid w:val="00D9509A"/>
    <w:rsid w:val="00D97880"/>
    <w:rsid w:val="00DA0F1F"/>
    <w:rsid w:val="00DA411B"/>
    <w:rsid w:val="00DA7362"/>
    <w:rsid w:val="00DB0B4A"/>
    <w:rsid w:val="00DB2AE1"/>
    <w:rsid w:val="00DB3E09"/>
    <w:rsid w:val="00DB40D5"/>
    <w:rsid w:val="00DB72A5"/>
    <w:rsid w:val="00DC23E0"/>
    <w:rsid w:val="00DC5893"/>
    <w:rsid w:val="00DC5C1B"/>
    <w:rsid w:val="00DC658B"/>
    <w:rsid w:val="00DD1BE5"/>
    <w:rsid w:val="00DD4C23"/>
    <w:rsid w:val="00DD556C"/>
    <w:rsid w:val="00DE5724"/>
    <w:rsid w:val="00DF3155"/>
    <w:rsid w:val="00DF5CCA"/>
    <w:rsid w:val="00DF6515"/>
    <w:rsid w:val="00E105D4"/>
    <w:rsid w:val="00E12324"/>
    <w:rsid w:val="00E1273C"/>
    <w:rsid w:val="00E16628"/>
    <w:rsid w:val="00E2249B"/>
    <w:rsid w:val="00E33F7E"/>
    <w:rsid w:val="00E37AFF"/>
    <w:rsid w:val="00E4228A"/>
    <w:rsid w:val="00E43814"/>
    <w:rsid w:val="00E442FD"/>
    <w:rsid w:val="00E47BA0"/>
    <w:rsid w:val="00E53A76"/>
    <w:rsid w:val="00E57DC3"/>
    <w:rsid w:val="00E609E4"/>
    <w:rsid w:val="00E71158"/>
    <w:rsid w:val="00E7270F"/>
    <w:rsid w:val="00E839E2"/>
    <w:rsid w:val="00E84122"/>
    <w:rsid w:val="00E85144"/>
    <w:rsid w:val="00E85275"/>
    <w:rsid w:val="00E91AA1"/>
    <w:rsid w:val="00E93E33"/>
    <w:rsid w:val="00EA21E3"/>
    <w:rsid w:val="00EA3812"/>
    <w:rsid w:val="00EA5ED3"/>
    <w:rsid w:val="00EA5FCB"/>
    <w:rsid w:val="00EA7671"/>
    <w:rsid w:val="00EB2A8A"/>
    <w:rsid w:val="00EB70A0"/>
    <w:rsid w:val="00EC0098"/>
    <w:rsid w:val="00EC18BF"/>
    <w:rsid w:val="00EC209E"/>
    <w:rsid w:val="00EC51E2"/>
    <w:rsid w:val="00ED2A93"/>
    <w:rsid w:val="00ED5E2A"/>
    <w:rsid w:val="00ED6BC3"/>
    <w:rsid w:val="00EE000D"/>
    <w:rsid w:val="00EE299A"/>
    <w:rsid w:val="00EE6E8B"/>
    <w:rsid w:val="00EF3760"/>
    <w:rsid w:val="00F04647"/>
    <w:rsid w:val="00F0761E"/>
    <w:rsid w:val="00F11BB3"/>
    <w:rsid w:val="00F13BEA"/>
    <w:rsid w:val="00F1460A"/>
    <w:rsid w:val="00F20A6E"/>
    <w:rsid w:val="00F23854"/>
    <w:rsid w:val="00F37B45"/>
    <w:rsid w:val="00F56F2A"/>
    <w:rsid w:val="00F602DE"/>
    <w:rsid w:val="00F7046A"/>
    <w:rsid w:val="00F7378C"/>
    <w:rsid w:val="00F76F2B"/>
    <w:rsid w:val="00F802D9"/>
    <w:rsid w:val="00F82E8C"/>
    <w:rsid w:val="00F90F0B"/>
    <w:rsid w:val="00F96CC1"/>
    <w:rsid w:val="00FA20E4"/>
    <w:rsid w:val="00FA3CD3"/>
    <w:rsid w:val="00FA7F78"/>
    <w:rsid w:val="00FB194A"/>
    <w:rsid w:val="00FB36A0"/>
    <w:rsid w:val="00FD42C8"/>
    <w:rsid w:val="00FD65B4"/>
    <w:rsid w:val="00FE11AC"/>
    <w:rsid w:val="00FE51B3"/>
    <w:rsid w:val="00FE7476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3B503-4693-4111-B2B3-ADE98A8A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108</cp:revision>
  <cp:lastPrinted>2023-10-18T11:24:00Z</cp:lastPrinted>
  <dcterms:created xsi:type="dcterms:W3CDTF">2021-03-10T06:26:00Z</dcterms:created>
  <dcterms:modified xsi:type="dcterms:W3CDTF">2023-10-26T06:24:00Z</dcterms:modified>
</cp:coreProperties>
</file>